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FA8DE2" w14:textId="77777777" w:rsidR="00167C87" w:rsidRDefault="00167C87">
      <w:pPr>
        <w:ind w:hanging="13"/>
        <w:rPr>
          <w:rFonts w:ascii="Arial Narrow" w:eastAsia="Arial Unicode MS" w:hAnsi="Arial Narrow" w:cs="Arial"/>
          <w:b/>
          <w:bCs/>
        </w:rPr>
      </w:pPr>
    </w:p>
    <w:p w14:paraId="4D21F450" w14:textId="77777777" w:rsidR="00167C87" w:rsidRDefault="00167C87">
      <w:pPr>
        <w:ind w:hanging="13"/>
        <w:rPr>
          <w:rFonts w:ascii="Arial Narrow" w:eastAsia="Arial Unicode MS" w:hAnsi="Arial Narrow" w:cs="Arial"/>
          <w:b/>
          <w:bCs/>
        </w:rPr>
      </w:pPr>
    </w:p>
    <w:p w14:paraId="2AA67968" w14:textId="77777777" w:rsidR="00167C87" w:rsidRDefault="00DE2CD0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_______________________________________________</w:t>
      </w:r>
    </w:p>
    <w:p w14:paraId="4F8C442D" w14:textId="77777777" w:rsidR="00167C87" w:rsidRDefault="00167C87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167C87" w14:paraId="6180C2E8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20516E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br w:type="page"/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E0D60F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167C87" w14:paraId="4ECC08E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23C226BC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A54B5B6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 – PRIJAVITELJU PROJEKTA/PROGRAMA I PARTNERIMA</w:t>
            </w:r>
          </w:p>
        </w:tc>
      </w:tr>
      <w:tr w:rsidR="00167C87" w14:paraId="5A49F17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47E03C0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16285F5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0475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2596905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1C150E6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0496C42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FE9D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57EC5FA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C2B77FA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AA671A9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30F1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E597181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86447B0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2572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0EA24FD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21E7052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4C7CDCA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6340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0176A6A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3DCB5EF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53C4BBA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1E98E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6D9C779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BC65375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9BEE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30D9A34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FE3CFBA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1A4DD7F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0A15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5C0C9A8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859472A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40BD979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A7CF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3A941C0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A90D6DA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18F50AC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6AA68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48267CA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F0497AE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4E3BDC35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A99B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155BADE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7899267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12.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3C22A92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02E0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AEEF3" w:themeFill="accent5" w:themeFillTint="33"/>
          </w:tcPr>
          <w:p w14:paraId="01C30B11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8C4DCA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10438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4071BC0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92BAE1D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1BC39303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2F6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71B5518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64788D9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159D608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CBA5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6443789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404B687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3DB2BD6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A5EF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4B5E11C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B7656F5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5F2B285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7706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322FE0D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2DD992C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A4A1390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486A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366BBFD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1D0E214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57E1AE3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7FF6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6D95A18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EAB2273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6557EFA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178E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7E6E38C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0621368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D8F3726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99C1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0591EF6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5854F48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63F7C76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85A6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49B4046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A9ACBF7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F8F9261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704D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4935D74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A18BEE1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25F75B6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projekta/programa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3394E4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3DD7F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B535D7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57BE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6E62657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191CFE3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E0F74E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7C3BE2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2310F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F0CBE9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A414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6D5F6F1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FDB43AC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9BFF53A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8072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3FEF8F7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136228C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4D81021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167C87" w14:paraId="2ADF4EF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45FA687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484668E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2370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737B17E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3E513F3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63B304A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46A5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5AAF732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4502153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11B6078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A3FA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52B08B9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7E09381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D877F87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1257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2185094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9E70C2C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FCACD4D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CA3A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3982F12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7C2E775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B36191E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74C8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6636A9F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F6B20FD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BDD7B59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5D5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057FE40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A2491F2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7FFE9D9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0A1D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0C04DBD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65BFD85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2199F65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167C87" w14:paraId="17C2663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1732532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966B154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 prostor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A5E6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0615488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7D7F08C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233F6E9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iznajmljeni prostor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307F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14D0B12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98C85C9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EF55DF1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AC02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09E5C7F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529ED22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47AE666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167C87" w14:paraId="1FE7909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56B08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E800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A6C1686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FA8FA4F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0976445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AEE6E0E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800D165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26E0662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1F78649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3748A35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1A1C054" w14:textId="77777777" w:rsidR="00167C87" w:rsidRDefault="00DE2CD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55C0C18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167C87" w14:paraId="50D5376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78AE803D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</w:tcPr>
          <w:p w14:paraId="597AA33D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167C87" w14:paraId="5AD27F8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EBB0E89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9296661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94B17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2175D2F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8726302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74D3A30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(ulica i broj):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23F2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4BAC766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02AC4E4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43D02808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Grad: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CA681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720BDEA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24761ED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77849B62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Županija: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FA16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13627E6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C69A381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BB26901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2F65F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30F63D9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497A10A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809C6E4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CC87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4E587A2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1A6C9DC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269AF99B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6C61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4770793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35273B2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7D2D4B7A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Telefaks: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58307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4FADFD0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0E5F184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506F2EF1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8B329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66540A6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0D15DF8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5B0EDE2A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Internetska stranica: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DE0C0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1796DF1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1F02E8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5DBF45B0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Godina osnutka: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4EC0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01462D4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1FA1A54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42D0C43C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Registarski broj: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02B8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67C87" w14:paraId="4291E0F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C43CDDD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503D85A8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5279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457D413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17165D5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265C9C5C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73230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7C87" w14:paraId="4E42226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13AC1E6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762D913B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/ MBS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98E3A" w14:textId="77777777" w:rsidR="00167C87" w:rsidRDefault="00167C8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5A2ED9BB" w14:textId="77777777" w:rsidR="00167C87" w:rsidRDefault="00167C8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167C87" w:rsidSect="00FE53A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5263AEA1" w14:textId="77777777" w:rsidR="00167C87" w:rsidRDefault="00167C87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52F2C35" w14:textId="77777777" w:rsidR="00167C87" w:rsidRDefault="00167C87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167C87" w14:paraId="503E49FB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FBF4E" w14:textId="77777777" w:rsidR="00167C87" w:rsidRDefault="00167C8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01AC2D8" w14:textId="77777777" w:rsidR="00167C87" w:rsidRDefault="00167C8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B19216" w14:textId="77777777" w:rsidR="00167C87" w:rsidRDefault="00167C8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7C87" w14:paraId="0EBDB5FD" w14:textId="77777777">
        <w:tc>
          <w:tcPr>
            <w:tcW w:w="3415" w:type="dxa"/>
            <w:shd w:val="clear" w:color="auto" w:fill="auto"/>
            <w:vAlign w:val="center"/>
          </w:tcPr>
          <w:p w14:paraId="00A902EC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projekta/programa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EE1B7F3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45AE986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1EFB6B80" w14:textId="77777777" w:rsidR="00167C87" w:rsidRDefault="00DE2CD0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2E57D702" w14:textId="77777777" w:rsidR="00167C87" w:rsidRDefault="00167C87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167C87" w14:paraId="6D97A727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02278" w14:textId="77777777" w:rsidR="00167C87" w:rsidRDefault="00167C8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3973F06" w14:textId="77777777" w:rsidR="00167C87" w:rsidRDefault="00167C8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596C2B" w14:textId="77777777" w:rsidR="00167C87" w:rsidRDefault="00167C8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7C87" w14:paraId="2C5786E2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6DF474D5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632FE59" w14:textId="77777777" w:rsidR="00167C87" w:rsidRDefault="00167C8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D54769E" w14:textId="77777777" w:rsidR="00167C87" w:rsidRDefault="00DE2CD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4DE4CC4" w14:textId="77777777" w:rsidR="00167C87" w:rsidRDefault="00167C87">
      <w:pPr>
        <w:rPr>
          <w:rFonts w:ascii="Arial Narrow" w:hAnsi="Arial Narrow"/>
        </w:rPr>
      </w:pPr>
    </w:p>
    <w:p w14:paraId="4F33CBAD" w14:textId="77777777" w:rsidR="00167C87" w:rsidRDefault="00167C87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11988D6" w14:textId="77777777" w:rsidR="00167C87" w:rsidRDefault="00167C87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167C87" w14:paraId="79C79CEB" w14:textId="77777777">
        <w:tc>
          <w:tcPr>
            <w:tcW w:w="360" w:type="dxa"/>
            <w:shd w:val="clear" w:color="auto" w:fill="auto"/>
            <w:vAlign w:val="center"/>
          </w:tcPr>
          <w:p w14:paraId="1BA33D2E" w14:textId="77777777" w:rsidR="00167C87" w:rsidRDefault="00DE2CD0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ED378" w14:textId="77777777" w:rsidR="00167C87" w:rsidRDefault="00167C8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6B3808F" w14:textId="77777777" w:rsidR="00167C87" w:rsidRDefault="00DE2CD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798E1" w14:textId="77777777" w:rsidR="00167C87" w:rsidRDefault="00167C8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90F303" w14:textId="77777777" w:rsidR="00167C87" w:rsidRDefault="00DE2CD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20__.</w:t>
            </w:r>
          </w:p>
        </w:tc>
      </w:tr>
    </w:tbl>
    <w:p w14:paraId="79DBD39C" w14:textId="52B74F87" w:rsidR="00167C87" w:rsidRDefault="00167C87">
      <w:pPr>
        <w:rPr>
          <w:rFonts w:ascii="Arial Narrow" w:hAnsi="Arial Narrow"/>
        </w:rPr>
      </w:pPr>
    </w:p>
    <w:sectPr w:rsidR="00167C87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D587" w14:textId="77777777" w:rsidR="00FE53AD" w:rsidRDefault="00FE53AD">
      <w:r>
        <w:separator/>
      </w:r>
    </w:p>
  </w:endnote>
  <w:endnote w:type="continuationSeparator" w:id="0">
    <w:p w14:paraId="1D534884" w14:textId="77777777" w:rsidR="00FE53AD" w:rsidRDefault="00FE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439"/>
      <w:docPartObj>
        <w:docPartGallery w:val="Page Numbers (Bottom of Page)"/>
        <w:docPartUnique/>
      </w:docPartObj>
    </w:sdtPr>
    <w:sdtContent>
      <w:p w14:paraId="1E6F0332" w14:textId="77777777" w:rsidR="00167C87" w:rsidRDefault="00000000">
        <w:pPr>
          <w:pStyle w:val="Podnoje"/>
        </w:pPr>
        <w:r>
          <w:rPr>
            <w:lang w:eastAsia="zh-TW"/>
          </w:rPr>
          <w:pict w14:anchorId="36FB1609">
            <v:rect id="_x0000_s1026" style="position:absolute;margin-left:0;margin-top:0;width:44.55pt;height:15.1pt;rotation:-180;flip:x;z-index:251662336;mso-position-horizontal:center;mso-position-horizontal-relative:right-margin-area;mso-position-vertical:center;mso-position-vertical-relative:bottom-margin-area;mso-height-relative:bottom-margin-area;v-text-anchor:top" filled="f" fillcolor="#c0504d [3205]" stroked="f" strokecolor="#4f81bd [3204]" strokeweight="2.25pt">
              <v:textbox style="mso-next-textbox:#_x0000_s1026" inset=",0,,0">
                <w:txbxContent>
                  <w:p w14:paraId="7B7EFB42" w14:textId="77777777" w:rsidR="00167C87" w:rsidRDefault="00DE2CD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C0504D" w:themeColor="accent2"/>
                      </w:rPr>
                      <w:t>2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438"/>
      <w:docPartObj>
        <w:docPartGallery w:val="Page Numbers (Bottom of Page)"/>
        <w:docPartUnique/>
      </w:docPartObj>
    </w:sdtPr>
    <w:sdtContent>
      <w:p w14:paraId="1C09EB13" w14:textId="77777777" w:rsidR="00167C87" w:rsidRDefault="00000000">
        <w:pPr>
          <w:pStyle w:val="Podnoje"/>
        </w:pPr>
        <w:r>
          <w:rPr>
            <w:lang w:eastAsia="zh-TW"/>
          </w:rPr>
          <w:pict w14:anchorId="59891888">
            <v:rect id="_x0000_s1025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;v-text-anchor:top" filled="f" fillcolor="#c0504d [3205]" stroked="f" strokecolor="#4f81bd [3204]" strokeweight="2.25pt">
              <v:textbox style="mso-next-textbox:#_x0000_s1025" inset=",0,,0">
                <w:txbxContent>
                  <w:p w14:paraId="54864EB7" w14:textId="77777777" w:rsidR="00167C87" w:rsidRDefault="00DE2CD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9C38" w14:textId="77777777" w:rsidR="00FE53AD" w:rsidRDefault="00FE53AD">
      <w:r>
        <w:separator/>
      </w:r>
    </w:p>
  </w:footnote>
  <w:footnote w:type="continuationSeparator" w:id="0">
    <w:p w14:paraId="6AC6D686" w14:textId="77777777" w:rsidR="00FE53AD" w:rsidRDefault="00FE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7334" w14:textId="77777777" w:rsidR="00167C87" w:rsidRDefault="00167C87">
    <w:pPr>
      <w:pStyle w:val="Zaglavlje"/>
    </w:pPr>
  </w:p>
  <w:p w14:paraId="086A5FBF" w14:textId="77777777" w:rsidR="00167C87" w:rsidRDefault="00167C8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524"/>
    </w:tblGrid>
    <w:tr w:rsidR="00167C87" w14:paraId="31759DFD" w14:textId="77777777">
      <w:trPr>
        <w:jc w:val="right"/>
      </w:trPr>
      <w:tc>
        <w:tcPr>
          <w:tcW w:w="1524" w:type="dxa"/>
          <w:shd w:val="clear" w:color="auto" w:fill="auto"/>
          <w:vAlign w:val="center"/>
        </w:tcPr>
        <w:p w14:paraId="08EAC433" w14:textId="77777777" w:rsidR="00167C87" w:rsidRDefault="00DE2CD0">
          <w:pPr>
            <w:jc w:val="center"/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</w:pPr>
          <w:r>
            <w:rPr>
              <w:rFonts w:ascii="Arial Narrow" w:hAnsi="Arial Narrow"/>
              <w:b/>
              <w:color w:val="A6A6A6" w:themeColor="background1" w:themeShade="A6"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B1</w:t>
          </w:r>
        </w:p>
      </w:tc>
    </w:tr>
  </w:tbl>
  <w:p w14:paraId="083AB500" w14:textId="77777777" w:rsidR="00167C87" w:rsidRDefault="00167C87">
    <w:pPr>
      <w:pStyle w:val="Zaglavlje"/>
    </w:pPr>
  </w:p>
  <w:p w14:paraId="4F3E7C6B" w14:textId="25DBCE3A" w:rsidR="00167C87" w:rsidRDefault="00DE2CD0">
    <w:pPr>
      <w:pStyle w:val="Zaglavlje"/>
      <w:jc w:val="center"/>
      <w:rPr>
        <w:rFonts w:ascii="Arial Narrow" w:hAnsi="Arial Narrow"/>
        <w:b/>
        <w:bCs/>
        <w:color w:val="A6A6A6" w:themeColor="background1" w:themeShade="A6"/>
        <w:sz w:val="18"/>
        <w:szCs w:val="18"/>
      </w:rPr>
    </w:pPr>
    <w:r>
      <w:rPr>
        <w:rFonts w:ascii="Arial Narrow" w:hAnsi="Arial Narrow"/>
        <w:b/>
        <w:bCs/>
        <w:color w:val="A6A6A6" w:themeColor="background1" w:themeShade="A6"/>
        <w:sz w:val="18"/>
        <w:szCs w:val="18"/>
      </w:rPr>
      <w:t>JAVNI POZIV ZA FINANCIRANJE JAVNIH POTREBA U KULTURI I CIVILNOM DRUŠTVU OPĆINE DUGOPOLJE U 2024.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73163">
    <w:abstractNumId w:val="0"/>
  </w:num>
  <w:num w:numId="2" w16cid:durableId="887886386">
    <w:abstractNumId w:val="1"/>
  </w:num>
  <w:num w:numId="3" w16cid:durableId="1539391714">
    <w:abstractNumId w:val="2"/>
  </w:num>
  <w:num w:numId="4" w16cid:durableId="1555657987">
    <w:abstractNumId w:val="3"/>
  </w:num>
  <w:num w:numId="5" w16cid:durableId="189879825">
    <w:abstractNumId w:val="7"/>
  </w:num>
  <w:num w:numId="6" w16cid:durableId="475031247">
    <w:abstractNumId w:val="6"/>
  </w:num>
  <w:num w:numId="7" w16cid:durableId="1043365739">
    <w:abstractNumId w:val="5"/>
  </w:num>
  <w:num w:numId="8" w16cid:durableId="140418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C87"/>
    <w:rsid w:val="00167C87"/>
    <w:rsid w:val="009722B6"/>
    <w:rsid w:val="00DE2CD0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E4214B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paragraph" w:customStyle="1" w:styleId="SubTitle1">
    <w:name w:val="SubTitle 1"/>
    <w:basedOn w:val="Normal"/>
    <w:next w:val="SubTitle2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Pr>
      <w:sz w:val="16"/>
      <w:szCs w:val="16"/>
    </w:r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character" w:customStyle="1" w:styleId="TekstkomentaraChar">
    <w:name w:val="Tekst komentara Char"/>
    <w:link w:val="Tekstkomentara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Pr>
      <w:b/>
      <w:bCs/>
    </w:rPr>
  </w:style>
  <w:style w:type="character" w:customStyle="1" w:styleId="PredmetkomentaraChar">
    <w:name w:val="Predmet komentara Char"/>
    <w:link w:val="Predmetkomentara"/>
    <w:rPr>
      <w:b/>
      <w:bCs/>
      <w:lang w:eastAsia="ar-SA"/>
    </w:rPr>
  </w:style>
  <w:style w:type="paragraph" w:styleId="Tekstbalonia">
    <w:name w:val="Balloon Text"/>
    <w:basedOn w:val="Normal"/>
    <w:link w:val="TekstbaloniaChar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Pr>
      <w:sz w:val="24"/>
      <w:szCs w:val="24"/>
      <w:lang w:eastAsia="ar-SA"/>
    </w:rPr>
  </w:style>
  <w:style w:type="character" w:styleId="Naglaeno">
    <w:name w:val="Strong"/>
    <w:qFormat/>
    <w:rPr>
      <w:b/>
      <w:bCs/>
    </w:rPr>
  </w:style>
  <w:style w:type="paragraph" w:styleId="Tekstfusnote">
    <w:name w:val="footnote text"/>
    <w:basedOn w:val="Normal"/>
    <w:link w:val="TekstfusnoteChar"/>
    <w:rPr>
      <w:sz w:val="20"/>
      <w:szCs w:val="20"/>
    </w:rPr>
  </w:style>
  <w:style w:type="character" w:customStyle="1" w:styleId="TekstfusnoteChar">
    <w:name w:val="Tekst fusnote Char"/>
    <w:link w:val="Tekstfusnote"/>
    <w:rPr>
      <w:lang w:eastAsia="ar-SA"/>
    </w:rPr>
  </w:style>
  <w:style w:type="character" w:styleId="Referencafusnote">
    <w:name w:val="footnote reference"/>
    <w:rPr>
      <w:vertAlign w:val="superscript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AB5B-D4FB-472D-89AB-105D3186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Tajnica</cp:lastModifiedBy>
  <cp:revision>2</cp:revision>
  <cp:lastPrinted>2016-01-28T09:01:00Z</cp:lastPrinted>
  <dcterms:created xsi:type="dcterms:W3CDTF">2024-02-13T11:05:00Z</dcterms:created>
  <dcterms:modified xsi:type="dcterms:W3CDTF">2024-02-13T11:05:00Z</dcterms:modified>
</cp:coreProperties>
</file>